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124E09" w:rsidRDefault="00124E09">
      <w:pPr>
        <w:ind w:left="720" w:firstLine="720"/>
        <w:jc w:val="center"/>
        <w:rPr>
          <w:rFonts w:cs="Arial"/>
          <w:b/>
          <w:sz w:val="22"/>
          <w:szCs w:val="22"/>
        </w:rPr>
      </w:pPr>
    </w:p>
    <w:p w14:paraId="0A37501D" w14:textId="77777777" w:rsidR="00124E09" w:rsidRDefault="00124E09">
      <w:pPr>
        <w:ind w:left="720" w:firstLine="720"/>
        <w:jc w:val="center"/>
        <w:rPr>
          <w:rFonts w:cs="Arial"/>
          <w:b/>
          <w:sz w:val="22"/>
          <w:szCs w:val="22"/>
        </w:rPr>
      </w:pPr>
    </w:p>
    <w:p w14:paraId="5DAB6C7B" w14:textId="77777777" w:rsidR="00124E09" w:rsidRDefault="00124E09">
      <w:pPr>
        <w:ind w:left="720" w:firstLine="720"/>
        <w:jc w:val="center"/>
        <w:rPr>
          <w:rFonts w:cs="Arial"/>
          <w:b/>
          <w:sz w:val="22"/>
          <w:szCs w:val="22"/>
        </w:rPr>
      </w:pPr>
    </w:p>
    <w:p w14:paraId="5C042290" w14:textId="36AA7DC6" w:rsidR="0031245D" w:rsidRDefault="00826A98" w:rsidP="66413246">
      <w:pPr>
        <w:ind w:left="720" w:firstLine="720"/>
        <w:rPr>
          <w:rFonts w:cs="Arial"/>
          <w:b/>
          <w:bCs/>
          <w:sz w:val="22"/>
          <w:szCs w:val="22"/>
        </w:rPr>
      </w:pPr>
      <w:r w:rsidRPr="66413246">
        <w:rPr>
          <w:rFonts w:cs="Arial"/>
          <w:b/>
          <w:bCs/>
          <w:sz w:val="22"/>
          <w:szCs w:val="22"/>
        </w:rPr>
        <w:t>TSA</w:t>
      </w:r>
      <w:r w:rsidR="00F16983" w:rsidRPr="66413246">
        <w:rPr>
          <w:rFonts w:cs="Arial"/>
          <w:b/>
          <w:bCs/>
          <w:sz w:val="22"/>
          <w:szCs w:val="22"/>
        </w:rPr>
        <w:t xml:space="preserve"> </w:t>
      </w:r>
      <w:r w:rsidR="0031245D" w:rsidRPr="66413246">
        <w:rPr>
          <w:rFonts w:cs="Arial"/>
          <w:b/>
          <w:bCs/>
          <w:sz w:val="22"/>
          <w:szCs w:val="22"/>
        </w:rPr>
        <w:t>Risk Assessment for</w:t>
      </w:r>
      <w:r w:rsidR="351F17BB" w:rsidRPr="66413246">
        <w:rPr>
          <w:rFonts w:cs="Arial"/>
          <w:b/>
          <w:bCs/>
          <w:sz w:val="22"/>
          <w:szCs w:val="22"/>
        </w:rPr>
        <w:t xml:space="preserve"> </w:t>
      </w:r>
      <w:r w:rsidR="00995AEA">
        <w:rPr>
          <w:rFonts w:cs="Arial"/>
          <w:b/>
          <w:bCs/>
          <w:sz w:val="22"/>
          <w:szCs w:val="22"/>
        </w:rPr>
        <w:t xml:space="preserve">XC and </w:t>
      </w:r>
      <w:r w:rsidR="0031245D" w:rsidRPr="66413246">
        <w:rPr>
          <w:rFonts w:cs="Arial"/>
          <w:b/>
          <w:bCs/>
          <w:sz w:val="22"/>
          <w:szCs w:val="22"/>
        </w:rPr>
        <w:t>Orienteering</w:t>
      </w:r>
      <w:r w:rsidR="42FD4C65" w:rsidRPr="66413246">
        <w:rPr>
          <w:rFonts w:cs="Arial"/>
          <w:b/>
          <w:bCs/>
          <w:sz w:val="22"/>
          <w:szCs w:val="22"/>
        </w:rPr>
        <w:t xml:space="preserve"> </w:t>
      </w:r>
      <w:r w:rsidR="00EC6FB6">
        <w:rPr>
          <w:rFonts w:cs="Arial"/>
          <w:b/>
          <w:bCs/>
          <w:sz w:val="22"/>
          <w:szCs w:val="22"/>
        </w:rPr>
        <w:t xml:space="preserve">RECTORY WOODS CHURCH STRETTON </w:t>
      </w:r>
    </w:p>
    <w:p w14:paraId="4A830593" w14:textId="77777777" w:rsidR="0031245D" w:rsidRDefault="0031245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likelihood of a particular event occurring (i.e. level of risk) and putting measures in place needed to reduce or eliminate the risk.</w:t>
      </w:r>
    </w:p>
    <w:p w14:paraId="02EB378F" w14:textId="77777777" w:rsidR="0031245D" w:rsidRDefault="0031245D">
      <w:pPr>
        <w:rPr>
          <w:rFonts w:cs="Arial"/>
          <w:sz w:val="22"/>
          <w:szCs w:val="22"/>
        </w:rPr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2563"/>
        <w:gridCol w:w="1262"/>
        <w:gridCol w:w="3599"/>
        <w:gridCol w:w="3599"/>
        <w:gridCol w:w="3945"/>
      </w:tblGrid>
      <w:tr w:rsidR="0031245D" w14:paraId="6696BE36" w14:textId="77777777" w:rsidTr="66413246">
        <w:tc>
          <w:tcPr>
            <w:tcW w:w="3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E5F1"/>
          </w:tcPr>
          <w:p w14:paraId="64993548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Name of person completing this form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5EB31BE" w14:textId="45A7E075" w:rsidR="0031245D" w:rsidRDefault="57718CA0">
            <w:pPr>
              <w:snapToGrid w:val="0"/>
              <w:rPr>
                <w:rFonts w:cs="Arial"/>
                <w:sz w:val="22"/>
                <w:szCs w:val="22"/>
              </w:rPr>
            </w:pPr>
            <w:r w:rsidRPr="66413246">
              <w:rPr>
                <w:rFonts w:cs="Arial"/>
                <w:sz w:val="22"/>
                <w:szCs w:val="22"/>
              </w:rPr>
              <w:t>Lyndsey Dillon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E5F1"/>
          </w:tcPr>
          <w:p w14:paraId="40F46C83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Position of person completing this form (coach, organiser etc)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A66B0" w14:textId="77777777" w:rsidR="0031245D" w:rsidRDefault="0031245D" w:rsidP="00F16BB8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Organiser</w:t>
            </w:r>
          </w:p>
        </w:tc>
      </w:tr>
      <w:tr w:rsidR="0031245D" w14:paraId="10316857" w14:textId="77777777" w:rsidTr="66413246">
        <w:tc>
          <w:tcPr>
            <w:tcW w:w="3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E5F1"/>
          </w:tcPr>
          <w:p w14:paraId="73B0DD08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Venue for event </w:t>
            </w:r>
          </w:p>
          <w:p w14:paraId="6A05A809" w14:textId="77777777" w:rsidR="0031245D" w:rsidRDefault="0031245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E88732E" w14:textId="333C710F" w:rsidR="0031245D" w:rsidRDefault="00EC6FB6" w:rsidP="66413246">
            <w:pPr>
              <w:spacing w:line="259" w:lineRule="auto"/>
            </w:pPr>
            <w:r>
              <w:rPr>
                <w:rFonts w:cs="Arial"/>
                <w:sz w:val="22"/>
                <w:szCs w:val="22"/>
              </w:rPr>
              <w:t>RECTORY WOODS</w:t>
            </w:r>
          </w:p>
          <w:p w14:paraId="793D732A" w14:textId="20527235" w:rsidR="0031245D" w:rsidRDefault="45016C8D" w:rsidP="66413246">
            <w:pPr>
              <w:spacing w:line="259" w:lineRule="auto"/>
            </w:pPr>
            <w:r w:rsidRPr="66413246">
              <w:rPr>
                <w:rFonts w:cs="Arial"/>
                <w:sz w:val="22"/>
                <w:szCs w:val="22"/>
              </w:rPr>
              <w:t>Shropshire Hills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E5F1"/>
          </w:tcPr>
          <w:p w14:paraId="15958EDC" w14:textId="77777777" w:rsidR="0031245D" w:rsidRDefault="0031245D" w:rsidP="00A2609B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Date for </w:t>
            </w:r>
            <w:r w:rsidR="00A2609B">
              <w:rPr>
                <w:rFonts w:cs="Arial"/>
                <w:b/>
                <w:sz w:val="22"/>
                <w:szCs w:val="22"/>
              </w:rPr>
              <w:t xml:space="preserve">event 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803E7" w14:textId="599BC588" w:rsidR="0031245D" w:rsidRDefault="00EC6FB6" w:rsidP="66413246">
            <w:pPr>
              <w:spacing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OCT 2</w:t>
            </w:r>
            <w:r w:rsidRPr="00EC6FB6">
              <w:rPr>
                <w:rFonts w:cs="Arial"/>
                <w:sz w:val="22"/>
                <w:szCs w:val="22"/>
                <w:vertAlign w:val="superscript"/>
              </w:rPr>
              <w:t>ND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E70AF5">
              <w:rPr>
                <w:rFonts w:cs="Arial"/>
                <w:sz w:val="22"/>
                <w:szCs w:val="22"/>
              </w:rPr>
              <w:t>(PRI SCH)</w:t>
            </w:r>
            <w:r>
              <w:rPr>
                <w:rFonts w:cs="Arial"/>
                <w:sz w:val="22"/>
                <w:szCs w:val="22"/>
              </w:rPr>
              <w:t xml:space="preserve">AND </w:t>
            </w:r>
            <w:r w:rsidR="00E70AF5">
              <w:rPr>
                <w:rFonts w:cs="Arial"/>
                <w:sz w:val="22"/>
                <w:szCs w:val="22"/>
              </w:rPr>
              <w:t>8</w:t>
            </w:r>
            <w:r w:rsidR="00E70AF5" w:rsidRPr="00E70AF5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="00E70AF5">
              <w:rPr>
                <w:rFonts w:cs="Arial"/>
                <w:sz w:val="22"/>
                <w:szCs w:val="22"/>
              </w:rPr>
              <w:t xml:space="preserve"> (SEC SCH)</w:t>
            </w:r>
          </w:p>
        </w:tc>
      </w:tr>
      <w:tr w:rsidR="0031245D" w14:paraId="36BECEB2" w14:textId="77777777" w:rsidTr="66413246">
        <w:tc>
          <w:tcPr>
            <w:tcW w:w="7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E5F1"/>
          </w:tcPr>
          <w:p w14:paraId="428F8DE2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Name of person in charge of </w:t>
            </w:r>
            <w:r w:rsidR="00A2609B">
              <w:rPr>
                <w:rFonts w:cs="Arial"/>
                <w:b/>
                <w:sz w:val="22"/>
                <w:szCs w:val="22"/>
              </w:rPr>
              <w:t>event</w:t>
            </w:r>
            <w:r w:rsidR="00F16BB8">
              <w:rPr>
                <w:rFonts w:cs="Arial"/>
                <w:b/>
                <w:sz w:val="22"/>
                <w:szCs w:val="22"/>
              </w:rPr>
              <w:t xml:space="preserve">: </w:t>
            </w:r>
          </w:p>
          <w:p w14:paraId="5A39BBE3" w14:textId="77777777" w:rsidR="0031245D" w:rsidRDefault="0031245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4AA31" w14:textId="5288B7C2" w:rsidR="0031245D" w:rsidRDefault="4EABB4F4">
            <w:pPr>
              <w:snapToGrid w:val="0"/>
              <w:rPr>
                <w:rFonts w:cs="Arial"/>
                <w:sz w:val="22"/>
                <w:szCs w:val="22"/>
              </w:rPr>
            </w:pPr>
            <w:r w:rsidRPr="66413246">
              <w:rPr>
                <w:rFonts w:cs="Arial"/>
                <w:sz w:val="22"/>
                <w:szCs w:val="22"/>
              </w:rPr>
              <w:t xml:space="preserve">Lyndsey Dillon / Chris Jew / </w:t>
            </w:r>
          </w:p>
        </w:tc>
      </w:tr>
      <w:tr w:rsidR="0031245D" w14:paraId="67A4AC0F" w14:textId="77777777" w:rsidTr="66413246"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E5F1"/>
          </w:tcPr>
          <w:p w14:paraId="1D5E381C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Risk assessment signed </w:t>
            </w:r>
          </w:p>
          <w:p w14:paraId="41C8F396" w14:textId="77777777" w:rsidR="0031245D" w:rsidRDefault="0031245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8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5F0DFDF" w14:textId="7F9D2C55" w:rsidR="0031245D" w:rsidRDefault="00995AEA">
            <w:pPr>
              <w:snapToGrid w:val="0"/>
              <w:rPr>
                <w:rFonts w:cs="Arial"/>
                <w:i/>
                <w:color w:val="548DD4"/>
                <w:sz w:val="22"/>
                <w:szCs w:val="22"/>
              </w:rPr>
            </w:pPr>
            <w:r>
              <w:rPr>
                <w:noProof/>
              </w:rPr>
              <w:t>ldillon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E5F1"/>
          </w:tcPr>
          <w:p w14:paraId="2BC28503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Risk assessment dated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1AA0C" w14:textId="1121FF82" w:rsidR="0031245D" w:rsidRDefault="008C1F37" w:rsidP="00F4756A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Sept </w:t>
            </w:r>
            <w:r w:rsidR="00E70AF5">
              <w:rPr>
                <w:rFonts w:cs="Arial"/>
                <w:sz w:val="22"/>
                <w:szCs w:val="22"/>
              </w:rPr>
              <w:t>25</w:t>
            </w:r>
            <w:r w:rsidRPr="008C1F37">
              <w:rPr>
                <w:rFonts w:cs="Arial"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sz w:val="22"/>
                <w:szCs w:val="22"/>
              </w:rPr>
              <w:t xml:space="preserve"> 2025</w:t>
            </w:r>
          </w:p>
        </w:tc>
      </w:tr>
    </w:tbl>
    <w:p w14:paraId="4813D25B" w14:textId="77777777" w:rsidR="0031245D" w:rsidRDefault="0031245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Emergency Information</w:t>
      </w:r>
    </w:p>
    <w:p w14:paraId="72A3D3EC" w14:textId="77777777" w:rsidR="0031245D" w:rsidRDefault="0031245D">
      <w:pPr>
        <w:rPr>
          <w:rFonts w:cs="Arial"/>
          <w:sz w:val="22"/>
          <w:szCs w:val="22"/>
        </w:rPr>
      </w:pPr>
    </w:p>
    <w:tbl>
      <w:tblPr>
        <w:tblW w:w="15326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4269"/>
        <w:gridCol w:w="3969"/>
        <w:gridCol w:w="7088"/>
      </w:tblGrid>
      <w:tr w:rsidR="0031245D" w14:paraId="2BD7789D" w14:textId="77777777" w:rsidTr="66413246">
        <w:tc>
          <w:tcPr>
            <w:tcW w:w="4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E5F1"/>
          </w:tcPr>
          <w:p w14:paraId="0356BE8A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Nearest A&amp;E hospital:</w:t>
            </w:r>
          </w:p>
          <w:p w14:paraId="0E27B00A" w14:textId="77777777" w:rsidR="0031245D" w:rsidRDefault="0031245D">
            <w:pPr>
              <w:rPr>
                <w:rFonts w:cs="Arial"/>
                <w:b/>
                <w:sz w:val="22"/>
                <w:szCs w:val="22"/>
              </w:rPr>
            </w:pPr>
          </w:p>
          <w:p w14:paraId="60061E4C" w14:textId="77777777" w:rsidR="0031245D" w:rsidRDefault="0031245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FCFB68F" w14:textId="06542DF9" w:rsidR="0031245D" w:rsidRDefault="0031245D" w:rsidP="66413246">
            <w:pPr>
              <w:snapToGrid w:val="0"/>
              <w:rPr>
                <w:rFonts w:cs="Arial"/>
                <w:b/>
                <w:bCs/>
                <w:sz w:val="22"/>
                <w:szCs w:val="22"/>
              </w:rPr>
            </w:pPr>
            <w:r w:rsidRPr="66413246">
              <w:rPr>
                <w:rFonts w:cs="Arial"/>
                <w:b/>
                <w:bCs/>
                <w:sz w:val="22"/>
                <w:szCs w:val="22"/>
              </w:rPr>
              <w:t>Name:</w:t>
            </w:r>
          </w:p>
          <w:p w14:paraId="4B94D5A5" w14:textId="3229847B" w:rsidR="0092602D" w:rsidRDefault="5E9D608A" w:rsidP="66413246">
            <w:pPr>
              <w:spacing w:line="259" w:lineRule="auto"/>
            </w:pPr>
            <w:r w:rsidRPr="66413246">
              <w:rPr>
                <w:rFonts w:cs="Arial"/>
                <w:sz w:val="22"/>
                <w:szCs w:val="22"/>
              </w:rPr>
              <w:t xml:space="preserve">Shrewsbury Hospital 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051A2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Map</w:t>
            </w:r>
            <w:r w:rsidR="0092602D">
              <w:rPr>
                <w:rFonts w:cs="Arial"/>
                <w:b/>
                <w:sz w:val="22"/>
                <w:szCs w:val="22"/>
              </w:rPr>
              <w:t>s</w:t>
            </w:r>
            <w:r>
              <w:rPr>
                <w:rFonts w:cs="Arial"/>
                <w:b/>
                <w:sz w:val="22"/>
                <w:szCs w:val="22"/>
              </w:rPr>
              <w:t xml:space="preserve"> available (where):</w:t>
            </w:r>
          </w:p>
          <w:p w14:paraId="4F446401" w14:textId="77777777" w:rsidR="0031245D" w:rsidRDefault="0031245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At Start/Finish tent</w:t>
            </w:r>
          </w:p>
          <w:p w14:paraId="3DEEC669" w14:textId="77777777" w:rsidR="0031245D" w:rsidRDefault="0031245D">
            <w:pPr>
              <w:rPr>
                <w:rFonts w:cs="Arial"/>
                <w:sz w:val="22"/>
                <w:szCs w:val="22"/>
              </w:rPr>
            </w:pPr>
          </w:p>
          <w:p w14:paraId="3656B9AB" w14:textId="77777777" w:rsidR="0031245D" w:rsidRDefault="0031245D">
            <w:pPr>
              <w:rPr>
                <w:rFonts w:cs="Arial"/>
                <w:sz w:val="22"/>
                <w:szCs w:val="22"/>
              </w:rPr>
            </w:pPr>
          </w:p>
        </w:tc>
      </w:tr>
      <w:tr w:rsidR="0031245D" w14:paraId="54CA0B3B" w14:textId="77777777" w:rsidTr="66413246">
        <w:tc>
          <w:tcPr>
            <w:tcW w:w="4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E5F1"/>
          </w:tcPr>
          <w:p w14:paraId="566442DF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Working telephone:</w:t>
            </w:r>
          </w:p>
          <w:p w14:paraId="45FB0818" w14:textId="77777777" w:rsidR="0031245D" w:rsidRDefault="0031245D">
            <w:pPr>
              <w:rPr>
                <w:rFonts w:cs="Arial"/>
                <w:b/>
                <w:sz w:val="22"/>
                <w:szCs w:val="22"/>
              </w:rPr>
            </w:pPr>
          </w:p>
          <w:p w14:paraId="049F31CB" w14:textId="77777777" w:rsidR="0031245D" w:rsidRDefault="0031245D">
            <w:pPr>
              <w:rPr>
                <w:rFonts w:cs="Arial"/>
                <w:b/>
                <w:sz w:val="22"/>
                <w:szCs w:val="22"/>
              </w:rPr>
            </w:pPr>
          </w:p>
          <w:p w14:paraId="53128261" w14:textId="77777777" w:rsidR="0031245D" w:rsidRDefault="0031245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11DFE8A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Landline or mobile: MOBILE</w:t>
            </w:r>
          </w:p>
          <w:p w14:paraId="081CB5AC" w14:textId="77777777" w:rsidR="0031245D" w:rsidRDefault="0031245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If mobile (reception checked?) </w:t>
            </w:r>
            <w:r w:rsidR="00A2609B">
              <w:rPr>
                <w:rFonts w:cs="Arial"/>
                <w:sz w:val="22"/>
                <w:szCs w:val="22"/>
              </w:rPr>
              <w:t>yes</w:t>
            </w:r>
          </w:p>
          <w:p w14:paraId="62486C05" w14:textId="77777777" w:rsidR="0031245D" w:rsidRDefault="0031245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AEF38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Number:</w:t>
            </w:r>
          </w:p>
          <w:p w14:paraId="7478C4D0" w14:textId="580ADF74" w:rsidR="0063692E" w:rsidRDefault="00826A98">
            <w:pPr>
              <w:rPr>
                <w:rFonts w:cs="Arial"/>
                <w:sz w:val="22"/>
                <w:szCs w:val="22"/>
              </w:rPr>
            </w:pPr>
            <w:r w:rsidRPr="66413246">
              <w:rPr>
                <w:rFonts w:cs="Arial"/>
                <w:sz w:val="22"/>
                <w:szCs w:val="22"/>
              </w:rPr>
              <w:t>Chris Jew</w:t>
            </w:r>
            <w:r w:rsidR="00124E09" w:rsidRPr="66413246">
              <w:rPr>
                <w:rFonts w:cs="Arial"/>
                <w:sz w:val="22"/>
                <w:szCs w:val="22"/>
              </w:rPr>
              <w:t xml:space="preserve"> -07</w:t>
            </w:r>
            <w:r w:rsidRPr="66413246">
              <w:rPr>
                <w:rFonts w:cs="Arial"/>
                <w:sz w:val="22"/>
                <w:szCs w:val="22"/>
              </w:rPr>
              <w:t>704 710536</w:t>
            </w:r>
            <w:r w:rsidR="5FFA1534" w:rsidRPr="66413246">
              <w:rPr>
                <w:rFonts w:cs="Arial"/>
                <w:sz w:val="22"/>
                <w:szCs w:val="22"/>
              </w:rPr>
              <w:t xml:space="preserve"> lyndsey 07538352352</w:t>
            </w:r>
          </w:p>
          <w:p w14:paraId="4101652C" w14:textId="77777777" w:rsidR="0031245D" w:rsidRDefault="0031245D">
            <w:pPr>
              <w:rPr>
                <w:rFonts w:cs="Arial"/>
                <w:sz w:val="22"/>
                <w:szCs w:val="22"/>
              </w:rPr>
            </w:pPr>
          </w:p>
        </w:tc>
      </w:tr>
      <w:tr w:rsidR="0031245D" w14:paraId="1E6B6F54" w14:textId="77777777" w:rsidTr="66413246">
        <w:tc>
          <w:tcPr>
            <w:tcW w:w="4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E5F1"/>
          </w:tcPr>
          <w:p w14:paraId="3E0AFE9F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First Aid cover</w:t>
            </w:r>
          </w:p>
          <w:p w14:paraId="4B99056E" w14:textId="77777777" w:rsidR="0031245D" w:rsidRDefault="0031245D">
            <w:pPr>
              <w:rPr>
                <w:rFonts w:cs="Arial"/>
                <w:b/>
                <w:sz w:val="22"/>
                <w:szCs w:val="22"/>
              </w:rPr>
            </w:pPr>
          </w:p>
          <w:p w14:paraId="1299C43A" w14:textId="77777777" w:rsidR="0031245D" w:rsidRDefault="0031245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7ABF3BD" w14:textId="593D3198" w:rsidR="0031245D" w:rsidRDefault="0031245D" w:rsidP="66413246">
            <w:pPr>
              <w:snapToGrid w:val="0"/>
              <w:rPr>
                <w:rFonts w:cs="Arial"/>
                <w:b/>
                <w:bCs/>
                <w:sz w:val="22"/>
                <w:szCs w:val="22"/>
              </w:rPr>
            </w:pPr>
            <w:r w:rsidRPr="66413246">
              <w:rPr>
                <w:rFonts w:cs="Arial"/>
                <w:b/>
                <w:bCs/>
                <w:sz w:val="22"/>
                <w:szCs w:val="22"/>
              </w:rPr>
              <w:t>Name of first aider:</w:t>
            </w:r>
            <w:r w:rsidR="00124E09" w:rsidRPr="66413246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826A98" w:rsidRPr="66413246">
              <w:rPr>
                <w:rFonts w:cs="Arial"/>
                <w:b/>
                <w:bCs/>
                <w:sz w:val="22"/>
                <w:szCs w:val="22"/>
              </w:rPr>
              <w:t>C Jew/</w:t>
            </w:r>
            <w:r w:rsidR="30D5084D" w:rsidRPr="66413246">
              <w:rPr>
                <w:rFonts w:cs="Arial"/>
                <w:b/>
                <w:bCs/>
                <w:sz w:val="22"/>
                <w:szCs w:val="22"/>
              </w:rPr>
              <w:t>L Dillon</w:t>
            </w:r>
          </w:p>
          <w:p w14:paraId="4DDBEF00" w14:textId="77777777" w:rsidR="0031245D" w:rsidRDefault="0031245D" w:rsidP="00124E0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EB9D1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Located where?</w:t>
            </w:r>
            <w:r w:rsidR="00124E09">
              <w:rPr>
                <w:rFonts w:cs="Arial"/>
                <w:b/>
                <w:sz w:val="22"/>
                <w:szCs w:val="22"/>
              </w:rPr>
              <w:t xml:space="preserve"> start and finish</w:t>
            </w:r>
          </w:p>
          <w:p w14:paraId="3461D779" w14:textId="77777777" w:rsidR="0031245D" w:rsidRDefault="0031245D" w:rsidP="00B3282F">
            <w:pPr>
              <w:rPr>
                <w:rFonts w:cs="Arial"/>
                <w:sz w:val="22"/>
                <w:szCs w:val="22"/>
              </w:rPr>
            </w:pPr>
          </w:p>
        </w:tc>
      </w:tr>
      <w:tr w:rsidR="0031245D" w14:paraId="50634D3C" w14:textId="77777777" w:rsidTr="66413246">
        <w:tc>
          <w:tcPr>
            <w:tcW w:w="4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E5F1"/>
          </w:tcPr>
          <w:p w14:paraId="77D239F1" w14:textId="77777777" w:rsidR="0031245D" w:rsidRDefault="0031245D" w:rsidP="00564406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Hazard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E5F1"/>
          </w:tcPr>
          <w:p w14:paraId="6B9637A8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Possible outcome / injury including note on severity and likelihood of occurrence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</w:tcPr>
          <w:p w14:paraId="1238BAFE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Mitigation </w:t>
            </w:r>
          </w:p>
          <w:p w14:paraId="40D8DD0F" w14:textId="77777777" w:rsidR="0031245D" w:rsidRDefault="0031245D">
            <w:pPr>
              <w:numPr>
                <w:ilvl w:val="0"/>
                <w:numId w:val="6"/>
              </w:num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What control measure?</w:t>
            </w:r>
          </w:p>
          <w:p w14:paraId="48CB5F41" w14:textId="77777777" w:rsidR="0031245D" w:rsidRDefault="0031245D">
            <w:pPr>
              <w:numPr>
                <w:ilvl w:val="0"/>
                <w:numId w:val="6"/>
              </w:num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Who is responsible?</w:t>
            </w:r>
          </w:p>
        </w:tc>
      </w:tr>
      <w:tr w:rsidR="0031245D" w14:paraId="3CF41021" w14:textId="77777777" w:rsidTr="66413246">
        <w:tc>
          <w:tcPr>
            <w:tcW w:w="4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24C6BDD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 area to be used:</w:t>
            </w:r>
          </w:p>
          <w:p w14:paraId="0E0C28A1" w14:textId="77777777" w:rsidR="0031245D" w:rsidRDefault="00A2609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Rough Ground, slopes, </w:t>
            </w:r>
            <w:r w:rsidR="0031245D">
              <w:rPr>
                <w:rFonts w:cs="Arial"/>
                <w:sz w:val="22"/>
                <w:szCs w:val="22"/>
              </w:rPr>
              <w:t>vegetation</w:t>
            </w:r>
          </w:p>
          <w:p w14:paraId="47FB1505" w14:textId="77777777" w:rsidR="0076421E" w:rsidRDefault="391816D9">
            <w:pPr>
              <w:rPr>
                <w:rFonts w:cs="Arial"/>
                <w:sz w:val="22"/>
                <w:szCs w:val="22"/>
              </w:rPr>
            </w:pPr>
            <w:r w:rsidRPr="66413246">
              <w:rPr>
                <w:rFonts w:cs="Arial"/>
                <w:sz w:val="22"/>
                <w:szCs w:val="22"/>
              </w:rPr>
              <w:t>Rock</w:t>
            </w:r>
            <w:r w:rsidR="00E70AF5">
              <w:rPr>
                <w:rFonts w:cs="Arial"/>
                <w:sz w:val="22"/>
                <w:szCs w:val="22"/>
              </w:rPr>
              <w:t xml:space="preserve">s </w:t>
            </w:r>
            <w:r w:rsidR="0076421E">
              <w:rPr>
                <w:rFonts w:cs="Arial"/>
                <w:sz w:val="22"/>
                <w:szCs w:val="22"/>
              </w:rPr>
              <w:t>/ tree stumps</w:t>
            </w:r>
          </w:p>
          <w:p w14:paraId="3406CDB8" w14:textId="77777777" w:rsidR="0076421E" w:rsidRDefault="007642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Gates </w:t>
            </w:r>
          </w:p>
          <w:p w14:paraId="23519501" w14:textId="240EE587" w:rsidR="0031245D" w:rsidRDefault="007642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Public/ dogs</w:t>
            </w:r>
            <w:r w:rsidR="391816D9" w:rsidRPr="66413246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CF2D8B6" w14:textId="77777777" w:rsidR="0031245D" w:rsidRDefault="0031245D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6101E56D" w14:textId="77777777" w:rsidR="0031245D" w:rsidRDefault="0031245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Minor scratches/trips</w:t>
            </w:r>
          </w:p>
          <w:p w14:paraId="4B64411F" w14:textId="77777777" w:rsidR="0031245D" w:rsidRDefault="0031245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Minor risk of falling in, </w:t>
            </w:r>
          </w:p>
          <w:p w14:paraId="4F16B33E" w14:textId="77777777" w:rsidR="0031245D" w:rsidRDefault="0031245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Minor risk of falling in and injury</w:t>
            </w:r>
          </w:p>
          <w:p w14:paraId="0405994B" w14:textId="77777777" w:rsidR="0031245D" w:rsidRDefault="0031245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Trips and possibility of sprains</w:t>
            </w:r>
            <w:r w:rsidR="00826A98">
              <w:rPr>
                <w:rFonts w:cs="Arial"/>
                <w:sz w:val="22"/>
                <w:szCs w:val="22"/>
              </w:rPr>
              <w:t>, fractures</w:t>
            </w:r>
            <w:r>
              <w:rPr>
                <w:rFonts w:cs="Arial"/>
                <w:sz w:val="22"/>
                <w:szCs w:val="22"/>
              </w:rPr>
              <w:t xml:space="preserve"> and scratches</w:t>
            </w:r>
          </w:p>
          <w:p w14:paraId="607F4719" w14:textId="5D26D99D" w:rsidR="0076421E" w:rsidRDefault="007642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Bumps and collision  / bites 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C41FF" w14:textId="77777777" w:rsidR="0031245D" w:rsidRDefault="0031245D">
            <w:pPr>
              <w:snapToGrid w:val="0"/>
              <w:rPr>
                <w:rFonts w:cs="Arial"/>
                <w:sz w:val="22"/>
                <w:szCs w:val="22"/>
              </w:rPr>
            </w:pPr>
            <w:r w:rsidRPr="00F25CF9">
              <w:rPr>
                <w:rFonts w:cs="Arial"/>
                <w:b/>
                <w:sz w:val="22"/>
                <w:szCs w:val="22"/>
              </w:rPr>
              <w:t>Normal O terrain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01D20B59" w14:textId="77777777" w:rsidR="0031245D" w:rsidRDefault="0031245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Advise participants to wear appro</w:t>
            </w:r>
            <w:r w:rsidR="00124E09">
              <w:rPr>
                <w:rFonts w:cs="Arial"/>
                <w:sz w:val="22"/>
                <w:szCs w:val="22"/>
              </w:rPr>
              <w:t xml:space="preserve">priate clothing and footwear. </w:t>
            </w:r>
          </w:p>
          <w:p w14:paraId="431EB4B0" w14:textId="77777777" w:rsidR="0031245D" w:rsidRDefault="0031245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Course planned to use safe paths to avoid water features. </w:t>
            </w:r>
          </w:p>
          <w:p w14:paraId="47CD82D2" w14:textId="36774769" w:rsidR="0031245D" w:rsidRDefault="376075CC">
            <w:pPr>
              <w:rPr>
                <w:rFonts w:cs="Arial"/>
                <w:sz w:val="22"/>
                <w:szCs w:val="22"/>
              </w:rPr>
            </w:pPr>
            <w:r w:rsidRPr="66413246">
              <w:rPr>
                <w:rFonts w:cs="Arial"/>
                <w:sz w:val="22"/>
                <w:szCs w:val="22"/>
              </w:rPr>
              <w:t xml:space="preserve">Very visible and a good path is the obvious route </w:t>
            </w:r>
          </w:p>
          <w:p w14:paraId="7AB10429" w14:textId="77777777" w:rsidR="0076421E" w:rsidRDefault="0031245D" w:rsidP="00C944A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All competitors warned at the start about </w:t>
            </w:r>
            <w:r w:rsidR="00C944A7">
              <w:rPr>
                <w:rFonts w:cs="Arial"/>
                <w:sz w:val="22"/>
                <w:szCs w:val="22"/>
              </w:rPr>
              <w:t>any</w:t>
            </w:r>
            <w:r>
              <w:rPr>
                <w:rFonts w:cs="Arial"/>
                <w:sz w:val="22"/>
                <w:szCs w:val="22"/>
              </w:rPr>
              <w:t xml:space="preserve"> hazard</w:t>
            </w:r>
            <w:r w:rsidR="00C944A7">
              <w:rPr>
                <w:rFonts w:cs="Arial"/>
                <w:sz w:val="22"/>
                <w:szCs w:val="22"/>
              </w:rPr>
              <w:t>s</w:t>
            </w:r>
            <w:r w:rsidR="00124E09">
              <w:rPr>
                <w:rFonts w:cs="Arial"/>
                <w:sz w:val="22"/>
                <w:szCs w:val="22"/>
              </w:rPr>
              <w:t>.</w:t>
            </w:r>
          </w:p>
          <w:p w14:paraId="451A72E9" w14:textId="739B72D5" w:rsidR="0031245D" w:rsidRDefault="0076421E" w:rsidP="00C944A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Marshalls clear wearing high visibility clothing </w:t>
            </w:r>
            <w:r w:rsidR="00124E09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31245D" w14:paraId="32370423" w14:textId="77777777" w:rsidTr="66413246">
        <w:tc>
          <w:tcPr>
            <w:tcW w:w="4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AF4ADCE" w14:textId="77777777" w:rsidR="0076421E" w:rsidRDefault="0076421E">
            <w:pPr>
              <w:snapToGrid w:val="0"/>
              <w:rPr>
                <w:rFonts w:cs="Arial"/>
                <w:b/>
                <w:sz w:val="22"/>
                <w:szCs w:val="22"/>
              </w:rPr>
            </w:pPr>
          </w:p>
          <w:p w14:paraId="786F888B" w14:textId="77777777" w:rsidR="0076421E" w:rsidRDefault="0076421E">
            <w:pPr>
              <w:snapToGrid w:val="0"/>
              <w:rPr>
                <w:rFonts w:cs="Arial"/>
                <w:b/>
                <w:sz w:val="22"/>
                <w:szCs w:val="22"/>
              </w:rPr>
            </w:pPr>
          </w:p>
          <w:p w14:paraId="03E362D7" w14:textId="57BC9366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 xml:space="preserve">Participants/Control Collectors </w:t>
            </w:r>
          </w:p>
          <w:p w14:paraId="2B9C8D73" w14:textId="77777777" w:rsidR="0031245D" w:rsidRDefault="0031245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Age and experience </w:t>
            </w:r>
          </w:p>
          <w:p w14:paraId="0FB78278" w14:textId="77777777" w:rsidR="0031245D" w:rsidRDefault="0031245D">
            <w:pPr>
              <w:rPr>
                <w:rFonts w:cs="Arial"/>
                <w:sz w:val="22"/>
                <w:szCs w:val="22"/>
              </w:rPr>
            </w:pPr>
          </w:p>
          <w:p w14:paraId="1FC39945" w14:textId="77777777" w:rsidR="0063692E" w:rsidRDefault="0063692E">
            <w:pPr>
              <w:rPr>
                <w:rFonts w:cs="Arial"/>
                <w:sz w:val="22"/>
                <w:szCs w:val="22"/>
              </w:rPr>
            </w:pPr>
          </w:p>
          <w:p w14:paraId="6D98A12B" w14:textId="77777777" w:rsidR="00937A9B" w:rsidRDefault="00937A9B">
            <w:pPr>
              <w:rPr>
                <w:rFonts w:cs="Arial"/>
                <w:sz w:val="22"/>
                <w:szCs w:val="22"/>
              </w:rPr>
            </w:pPr>
          </w:p>
          <w:p w14:paraId="6A93B7EC" w14:textId="77777777" w:rsidR="0031245D" w:rsidRDefault="0031245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Disorientation/tiredness</w:t>
            </w:r>
          </w:p>
          <w:p w14:paraId="2946DB82" w14:textId="77777777" w:rsidR="0031245D" w:rsidRDefault="0031245D">
            <w:pPr>
              <w:rPr>
                <w:rFonts w:cs="Arial"/>
                <w:sz w:val="22"/>
                <w:szCs w:val="22"/>
              </w:rPr>
            </w:pPr>
          </w:p>
          <w:p w14:paraId="5997CC1D" w14:textId="77777777" w:rsidR="0031245D" w:rsidRDefault="0031245D">
            <w:pPr>
              <w:rPr>
                <w:rFonts w:cs="Arial"/>
                <w:sz w:val="22"/>
                <w:szCs w:val="22"/>
              </w:rPr>
            </w:pPr>
          </w:p>
          <w:p w14:paraId="110FFD37" w14:textId="77777777" w:rsidR="00826A98" w:rsidRDefault="00826A98">
            <w:pPr>
              <w:rPr>
                <w:rFonts w:cs="Arial"/>
                <w:sz w:val="22"/>
                <w:szCs w:val="22"/>
              </w:rPr>
            </w:pPr>
          </w:p>
          <w:p w14:paraId="6B699379" w14:textId="77777777" w:rsidR="00A2609B" w:rsidRDefault="00A2609B">
            <w:pPr>
              <w:rPr>
                <w:rFonts w:cs="Arial"/>
                <w:sz w:val="22"/>
                <w:szCs w:val="22"/>
              </w:rPr>
            </w:pPr>
          </w:p>
          <w:p w14:paraId="01D044AE" w14:textId="77777777" w:rsidR="0031245D" w:rsidRDefault="0031245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Possible medical problems</w:t>
            </w:r>
          </w:p>
          <w:p w14:paraId="3FE9F23F" w14:textId="77777777" w:rsidR="0031245D" w:rsidRDefault="0031245D">
            <w:pPr>
              <w:rPr>
                <w:rFonts w:cs="Arial"/>
                <w:sz w:val="22"/>
                <w:szCs w:val="22"/>
              </w:rPr>
            </w:pPr>
          </w:p>
          <w:p w14:paraId="1F72F646" w14:textId="77777777" w:rsidR="0031245D" w:rsidRDefault="0031245D">
            <w:pPr>
              <w:rPr>
                <w:rFonts w:cs="Arial"/>
                <w:sz w:val="22"/>
                <w:szCs w:val="22"/>
              </w:rPr>
            </w:pPr>
          </w:p>
          <w:p w14:paraId="08CE6F91" w14:textId="77777777" w:rsidR="00A0678F" w:rsidRDefault="00A0678F">
            <w:pPr>
              <w:rPr>
                <w:rFonts w:cs="Arial"/>
                <w:sz w:val="22"/>
                <w:szCs w:val="22"/>
              </w:rPr>
            </w:pPr>
          </w:p>
          <w:p w14:paraId="4992C291" w14:textId="77777777" w:rsidR="00A0678F" w:rsidRDefault="376075CC">
            <w:pPr>
              <w:rPr>
                <w:rFonts w:cs="Arial"/>
                <w:sz w:val="22"/>
                <w:szCs w:val="22"/>
              </w:rPr>
            </w:pPr>
            <w:r w:rsidRPr="66413246">
              <w:rPr>
                <w:rFonts w:cs="Arial"/>
                <w:sz w:val="22"/>
                <w:szCs w:val="22"/>
              </w:rPr>
              <w:t>Uncontrolled dogs</w:t>
            </w:r>
          </w:p>
          <w:p w14:paraId="3DF0E305" w14:textId="7D690942" w:rsidR="1FC5A29C" w:rsidRDefault="1FC5A29C" w:rsidP="66413246">
            <w:pPr>
              <w:rPr>
                <w:rFonts w:cs="Arial"/>
                <w:sz w:val="22"/>
                <w:szCs w:val="22"/>
              </w:rPr>
            </w:pPr>
            <w:r w:rsidRPr="66413246">
              <w:rPr>
                <w:rFonts w:cs="Arial"/>
                <w:sz w:val="22"/>
                <w:szCs w:val="22"/>
              </w:rPr>
              <w:t xml:space="preserve">Sheep and wild horses </w:t>
            </w:r>
          </w:p>
          <w:p w14:paraId="61CDCEAD" w14:textId="77777777" w:rsidR="00A2609B" w:rsidRDefault="00A2609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BB9E253" w14:textId="77777777" w:rsidR="0031245D" w:rsidRDefault="0031245D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27F0D1F0" w14:textId="14A8B79E" w:rsidR="0031245D" w:rsidRDefault="00124E09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 xml:space="preserve">The young </w:t>
            </w:r>
            <w:r w:rsidR="0063692E">
              <w:rPr>
                <w:rFonts w:cs="Arial"/>
                <w:sz w:val="22"/>
                <w:szCs w:val="22"/>
              </w:rPr>
              <w:t>have relatively short courses in the easier terrain</w:t>
            </w:r>
            <w:r w:rsidR="0076421E">
              <w:rPr>
                <w:rFonts w:cs="Arial"/>
                <w:sz w:val="22"/>
                <w:szCs w:val="22"/>
              </w:rPr>
              <w:t xml:space="preserve"> shorter distance and increasing with age </w:t>
            </w:r>
          </w:p>
          <w:p w14:paraId="23DE523C" w14:textId="77777777" w:rsidR="0031245D" w:rsidRDefault="0031245D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52E56223" w14:textId="77777777" w:rsidR="00A0678F" w:rsidRDefault="00A0678F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07459315" w14:textId="77777777" w:rsidR="00937A9B" w:rsidRDefault="00937A9B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1D4D073F" w14:textId="77777777" w:rsidR="0031245D" w:rsidRDefault="0031245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Getting lost/cold</w:t>
            </w:r>
          </w:p>
          <w:p w14:paraId="6537F28F" w14:textId="77777777" w:rsidR="0031245D" w:rsidRDefault="0031245D">
            <w:pPr>
              <w:rPr>
                <w:rFonts w:cs="Arial"/>
                <w:sz w:val="22"/>
                <w:szCs w:val="22"/>
              </w:rPr>
            </w:pPr>
          </w:p>
          <w:p w14:paraId="6DFB9E20" w14:textId="77777777" w:rsidR="0031245D" w:rsidRDefault="0031245D">
            <w:pPr>
              <w:rPr>
                <w:rFonts w:cs="Arial"/>
                <w:sz w:val="22"/>
                <w:szCs w:val="22"/>
              </w:rPr>
            </w:pPr>
          </w:p>
          <w:p w14:paraId="70DF9E56" w14:textId="77777777" w:rsidR="00A2609B" w:rsidRDefault="00A2609B">
            <w:pPr>
              <w:rPr>
                <w:rFonts w:cs="Arial"/>
                <w:sz w:val="22"/>
                <w:szCs w:val="22"/>
              </w:rPr>
            </w:pPr>
          </w:p>
          <w:p w14:paraId="593CE9F4" w14:textId="247F9762" w:rsidR="0031245D" w:rsidRDefault="0031245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Cold/exposure, dehydration, Hyperthermia</w:t>
            </w:r>
            <w:r w:rsidR="00E12A1C">
              <w:rPr>
                <w:rFonts w:cs="Arial"/>
                <w:sz w:val="22"/>
                <w:szCs w:val="22"/>
              </w:rPr>
              <w:t xml:space="preserve"> / asthma / </w:t>
            </w:r>
          </w:p>
          <w:p w14:paraId="144A5D23" w14:textId="77777777" w:rsidR="0031245D" w:rsidRDefault="0031245D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738610EB" w14:textId="77777777" w:rsidR="00A0678F" w:rsidRDefault="00A0678F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506E5E81" w14:textId="1929B811" w:rsidR="00A0678F" w:rsidRDefault="376075CC">
            <w:pPr>
              <w:snapToGrid w:val="0"/>
              <w:rPr>
                <w:rFonts w:cs="Arial"/>
                <w:sz w:val="22"/>
                <w:szCs w:val="22"/>
              </w:rPr>
            </w:pPr>
            <w:r w:rsidRPr="66413246">
              <w:rPr>
                <w:rFonts w:cs="Arial"/>
                <w:sz w:val="22"/>
                <w:szCs w:val="22"/>
              </w:rPr>
              <w:t>Bites</w:t>
            </w:r>
            <w:r w:rsidR="3B7AE8C7" w:rsidRPr="66413246">
              <w:rPr>
                <w:rFonts w:cs="Arial"/>
                <w:sz w:val="22"/>
                <w:szCs w:val="22"/>
              </w:rPr>
              <w:t xml:space="preserve"> /kicks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805D2" w14:textId="77777777" w:rsidR="0031245D" w:rsidRDefault="0031245D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463F29E8" w14:textId="77777777" w:rsidR="00A2609B" w:rsidRDefault="00A2609B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3B7B4B86" w14:textId="77777777" w:rsidR="0063692E" w:rsidRDefault="0063692E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5630AD66" w14:textId="23178808" w:rsidR="00124E09" w:rsidRDefault="008D070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Pupils warmed up at the start and spoken to regarding hazards – staff placed in various places to </w:t>
            </w:r>
            <w:r w:rsidR="00E12A1C">
              <w:rPr>
                <w:rFonts w:cs="Arial"/>
                <w:sz w:val="22"/>
                <w:szCs w:val="22"/>
              </w:rPr>
              <w:t xml:space="preserve">help </w:t>
            </w:r>
          </w:p>
          <w:p w14:paraId="69919932" w14:textId="301670A5" w:rsidR="00E12A1C" w:rsidRDefault="00E12A1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Hares and follow up hare </w:t>
            </w:r>
          </w:p>
          <w:p w14:paraId="7A1FBF75" w14:textId="77777777" w:rsidR="008D0702" w:rsidRDefault="008D0702">
            <w:pPr>
              <w:rPr>
                <w:rFonts w:cs="Arial"/>
                <w:sz w:val="22"/>
                <w:szCs w:val="22"/>
              </w:rPr>
            </w:pPr>
          </w:p>
          <w:p w14:paraId="4C4C5B84" w14:textId="7560BA8B" w:rsidR="00124E09" w:rsidRDefault="00B124E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start/finish if pupils forget to bring water</w:t>
            </w:r>
          </w:p>
          <w:p w14:paraId="57490195" w14:textId="77777777" w:rsidR="0031245D" w:rsidRDefault="0031245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Advice to wear/carry appropriate clothing </w:t>
            </w:r>
          </w:p>
          <w:p w14:paraId="5CCC0799" w14:textId="210CAFEC" w:rsidR="0031245D" w:rsidRDefault="0031245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</w:t>
            </w:r>
            <w:r w:rsidR="00124E09">
              <w:rPr>
                <w:rFonts w:cs="Arial"/>
                <w:sz w:val="22"/>
                <w:szCs w:val="22"/>
              </w:rPr>
              <w:t xml:space="preserve">rst Aid point </w:t>
            </w:r>
            <w:r w:rsidR="00E12A1C">
              <w:rPr>
                <w:rFonts w:cs="Arial"/>
                <w:sz w:val="22"/>
                <w:szCs w:val="22"/>
              </w:rPr>
              <w:t xml:space="preserve">at the start and finish </w:t>
            </w:r>
            <w:r w:rsidR="00124E09">
              <w:rPr>
                <w:rFonts w:cs="Arial"/>
                <w:sz w:val="22"/>
                <w:szCs w:val="22"/>
              </w:rPr>
              <w:t xml:space="preserve"> </w:t>
            </w:r>
          </w:p>
          <w:p w14:paraId="4250E6F3" w14:textId="2B0C3DAB" w:rsidR="0031245D" w:rsidRDefault="0049666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Heavily marshalled by NT volunteers </w:t>
            </w:r>
            <w:r w:rsidR="00A36860">
              <w:rPr>
                <w:rFonts w:cs="Arial"/>
                <w:sz w:val="22"/>
                <w:szCs w:val="22"/>
              </w:rPr>
              <w:t>all over the course with radios</w:t>
            </w:r>
          </w:p>
          <w:p w14:paraId="61829076" w14:textId="77777777" w:rsidR="00A0678F" w:rsidRDefault="00A0678F">
            <w:pPr>
              <w:rPr>
                <w:rFonts w:cs="Arial"/>
                <w:sz w:val="22"/>
                <w:szCs w:val="22"/>
              </w:rPr>
            </w:pPr>
          </w:p>
          <w:p w14:paraId="55E65025" w14:textId="77777777" w:rsidR="0031245D" w:rsidRDefault="00A0678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="0031245D">
              <w:rPr>
                <w:rFonts w:cs="Arial"/>
                <w:sz w:val="22"/>
                <w:szCs w:val="22"/>
              </w:rPr>
              <w:t>wo people to remain at Finish until all collectors safely back.</w:t>
            </w:r>
            <w:r w:rsidR="00124E09">
              <w:rPr>
                <w:rFonts w:cs="Arial"/>
                <w:sz w:val="22"/>
                <w:szCs w:val="22"/>
              </w:rPr>
              <w:t xml:space="preserve"> All staff from schools responsible for </w:t>
            </w:r>
            <w:r w:rsidR="00826A98">
              <w:rPr>
                <w:rFonts w:cs="Arial"/>
                <w:sz w:val="22"/>
                <w:szCs w:val="22"/>
              </w:rPr>
              <w:t>pupils’</w:t>
            </w:r>
            <w:r w:rsidR="00124E09">
              <w:rPr>
                <w:rFonts w:cs="Arial"/>
                <w:sz w:val="22"/>
                <w:szCs w:val="22"/>
              </w:rPr>
              <w:t xml:space="preserve"> medication.</w:t>
            </w:r>
          </w:p>
          <w:p w14:paraId="0DE4B5B7" w14:textId="77777777" w:rsidR="00826A98" w:rsidRDefault="00826A98" w:rsidP="00124E09">
            <w:pPr>
              <w:rPr>
                <w:rFonts w:cs="Arial"/>
                <w:sz w:val="22"/>
                <w:szCs w:val="22"/>
              </w:rPr>
            </w:pPr>
          </w:p>
          <w:p w14:paraId="3EF95C32" w14:textId="58EE9689" w:rsidR="00A2609B" w:rsidRDefault="00124E09" w:rsidP="00124E09">
            <w:pPr>
              <w:rPr>
                <w:rFonts w:cs="Arial"/>
                <w:sz w:val="22"/>
                <w:szCs w:val="22"/>
              </w:rPr>
            </w:pPr>
            <w:r w:rsidRPr="66413246">
              <w:rPr>
                <w:rFonts w:cs="Arial"/>
                <w:sz w:val="22"/>
                <w:szCs w:val="22"/>
              </w:rPr>
              <w:t>Notice at start to be aware of public and dogs</w:t>
            </w:r>
            <w:r w:rsidR="7BAC483F" w:rsidRPr="66413246">
              <w:rPr>
                <w:rFonts w:cs="Arial"/>
                <w:sz w:val="22"/>
                <w:szCs w:val="22"/>
              </w:rPr>
              <w:t xml:space="preserve"> / horses and sheep </w:t>
            </w:r>
            <w:r w:rsidRPr="66413246">
              <w:rPr>
                <w:rFonts w:cs="Arial"/>
                <w:sz w:val="22"/>
                <w:szCs w:val="22"/>
              </w:rPr>
              <w:t>.</w:t>
            </w:r>
          </w:p>
        </w:tc>
      </w:tr>
      <w:tr w:rsidR="0031245D" w14:paraId="406460F7" w14:textId="77777777" w:rsidTr="66413246">
        <w:tc>
          <w:tcPr>
            <w:tcW w:w="4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17EBAA0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Other people/activities in area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204FF1" w14:textId="77777777" w:rsidR="0031245D" w:rsidRDefault="0031245D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42386" w14:textId="6D3BFA8D" w:rsidR="0031245D" w:rsidRDefault="00564406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Low risk</w:t>
            </w:r>
            <w:r w:rsidR="00C944A7">
              <w:rPr>
                <w:rFonts w:cs="Arial"/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63692E">
              <w:rPr>
                <w:rFonts w:cs="Arial"/>
                <w:sz w:val="22"/>
                <w:szCs w:val="22"/>
              </w:rPr>
              <w:t xml:space="preserve">Notice to dog walkers etc in access road the week before. </w:t>
            </w:r>
          </w:p>
          <w:p w14:paraId="2DBF0D7D" w14:textId="77777777" w:rsidR="00A2609B" w:rsidRDefault="00A2609B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31245D" w14:paraId="1BC01936" w14:textId="77777777" w:rsidTr="66413246">
        <w:tc>
          <w:tcPr>
            <w:tcW w:w="4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A83655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Weather</w:t>
            </w:r>
          </w:p>
          <w:p w14:paraId="786D2880" w14:textId="3D174C01" w:rsidR="0031245D" w:rsidRDefault="00C944A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Risk of rain/fog</w:t>
            </w:r>
            <w:r w:rsidR="00A36860">
              <w:rPr>
                <w:rFonts w:cs="Arial"/>
                <w:sz w:val="22"/>
                <w:szCs w:val="22"/>
              </w:rPr>
              <w:t>/sun</w:t>
            </w:r>
          </w:p>
          <w:p w14:paraId="6B62F1B3" w14:textId="77777777" w:rsidR="0031245D" w:rsidRDefault="0031245D">
            <w:pPr>
              <w:rPr>
                <w:rFonts w:cs="Arial"/>
                <w:sz w:val="22"/>
                <w:szCs w:val="22"/>
              </w:rPr>
            </w:pPr>
          </w:p>
          <w:p w14:paraId="02F2C34E" w14:textId="77777777" w:rsidR="0031245D" w:rsidRDefault="0031245D" w:rsidP="00C944A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80A4E5D" w14:textId="77777777" w:rsidR="0031245D" w:rsidRDefault="0031245D">
            <w:pPr>
              <w:snapToGrid w:val="0"/>
              <w:ind w:left="720"/>
              <w:rPr>
                <w:rFonts w:cs="Arial"/>
                <w:sz w:val="22"/>
                <w:szCs w:val="22"/>
              </w:rPr>
            </w:pPr>
          </w:p>
          <w:p w14:paraId="19219836" w14:textId="38D1D6BA" w:rsidR="0031245D" w:rsidRDefault="0031245D" w:rsidP="00A36860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Cold/</w:t>
            </w:r>
            <w:r w:rsidR="00A36860">
              <w:rPr>
                <w:rFonts w:cs="Arial"/>
                <w:sz w:val="22"/>
                <w:szCs w:val="22"/>
              </w:rPr>
              <w:t xml:space="preserve">heat </w:t>
            </w:r>
            <w:r>
              <w:rPr>
                <w:rFonts w:cs="Arial"/>
                <w:sz w:val="22"/>
                <w:szCs w:val="22"/>
              </w:rPr>
              <w:t xml:space="preserve">exposure. 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FEF7D" w14:textId="77777777" w:rsidR="0031245D" w:rsidRDefault="0031245D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326DAC81" w14:textId="77777777" w:rsidR="0031245D" w:rsidRDefault="0031245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Advice to wear/carry appropriat</w:t>
            </w:r>
            <w:r w:rsidR="00124E09">
              <w:rPr>
                <w:rFonts w:cs="Arial"/>
                <w:sz w:val="22"/>
                <w:szCs w:val="22"/>
              </w:rPr>
              <w:t xml:space="preserve">e clothing for the conditions </w:t>
            </w:r>
          </w:p>
          <w:p w14:paraId="370F3B42" w14:textId="379B3CCA" w:rsidR="00CB6E8F" w:rsidRDefault="00CB6E8F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Communication to all schools the day before regarding any extreme weather – event will be postponed</w:t>
            </w:r>
          </w:p>
          <w:p w14:paraId="7194DBDC" w14:textId="77777777" w:rsidR="0031245D" w:rsidRDefault="0031245D" w:rsidP="00A36860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CB6E8F" w14:paraId="0175B869" w14:textId="77777777" w:rsidTr="66413246">
        <w:tc>
          <w:tcPr>
            <w:tcW w:w="4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82ADBAD" w14:textId="3956AA11" w:rsidR="00CB6E8F" w:rsidRDefault="00CB6E8F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Walking from the car park to the field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F3A5AEF" w14:textId="77777777" w:rsidR="00CB6E8F" w:rsidRDefault="00CB6E8F">
            <w:pPr>
              <w:snapToGrid w:val="0"/>
              <w:ind w:left="720"/>
              <w:rPr>
                <w:rFonts w:cs="Arial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F498E" w14:textId="77777777" w:rsidR="00CB6E8F" w:rsidRDefault="00CB6E8F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CB6E8F" w14:paraId="6B0F0CCD" w14:textId="77777777" w:rsidTr="66413246">
        <w:tc>
          <w:tcPr>
            <w:tcW w:w="4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B7774A4" w14:textId="38D181C2" w:rsidR="00CB6E8F" w:rsidRDefault="00D84C0A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Cars/ buses moving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0C2685B" w14:textId="300E8247" w:rsidR="00CB6E8F" w:rsidRDefault="00D84C0A">
            <w:pPr>
              <w:snapToGrid w:val="0"/>
              <w:ind w:left="7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Risk of getting hit by a car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A4E6A" w14:textId="511AF9AD" w:rsidR="00CB6E8F" w:rsidRDefault="00D84C0A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Route has been </w:t>
            </w:r>
            <w:r w:rsidR="00563595">
              <w:rPr>
                <w:rFonts w:cs="Arial"/>
                <w:sz w:val="22"/>
                <w:szCs w:val="22"/>
              </w:rPr>
              <w:t>revised</w:t>
            </w:r>
            <w:r>
              <w:rPr>
                <w:rFonts w:cs="Arial"/>
                <w:sz w:val="22"/>
                <w:szCs w:val="22"/>
              </w:rPr>
              <w:t xml:space="preserve"> to avoid as much rod , pupils will be dropped at the CMV car park and </w:t>
            </w:r>
            <w:r w:rsidR="00563595">
              <w:rPr>
                <w:rFonts w:cs="Arial"/>
                <w:sz w:val="22"/>
                <w:szCs w:val="22"/>
              </w:rPr>
              <w:t>marshals</w:t>
            </w:r>
            <w:r>
              <w:rPr>
                <w:rFonts w:cs="Arial"/>
                <w:sz w:val="22"/>
                <w:szCs w:val="22"/>
              </w:rPr>
              <w:t xml:space="preserve"> will escort to the hillside </w:t>
            </w:r>
            <w:r w:rsidR="00563595">
              <w:rPr>
                <w:rFonts w:cs="Arial"/>
                <w:sz w:val="22"/>
                <w:szCs w:val="22"/>
              </w:rPr>
              <w:t>road very quiet, marshals will meet the pupils outside ethe dentist in CS and ensure safe crossing onto the field.</w:t>
            </w:r>
          </w:p>
        </w:tc>
      </w:tr>
    </w:tbl>
    <w:p w14:paraId="769D0D3C" w14:textId="77777777" w:rsidR="0031245D" w:rsidRDefault="0031245D"/>
    <w:p w14:paraId="54CD245A" w14:textId="77777777" w:rsidR="00F85D7C" w:rsidRDefault="00F85D7C">
      <w:pPr>
        <w:rPr>
          <w:rFonts w:cs="Arial"/>
          <w:b/>
          <w:sz w:val="22"/>
          <w:szCs w:val="22"/>
        </w:rPr>
      </w:pPr>
    </w:p>
    <w:p w14:paraId="33C97A2D" w14:textId="77777777" w:rsidR="00F85D7C" w:rsidRDefault="00F85D7C" w:rsidP="66413246">
      <w:pPr>
        <w:rPr>
          <w:rFonts w:cs="Arial"/>
          <w:b/>
          <w:bCs/>
          <w:sz w:val="22"/>
          <w:szCs w:val="22"/>
        </w:rPr>
      </w:pPr>
      <w:r w:rsidRPr="66413246">
        <w:rPr>
          <w:rFonts w:cs="Arial"/>
          <w:b/>
          <w:bCs/>
          <w:sz w:val="22"/>
          <w:szCs w:val="22"/>
        </w:rPr>
        <w:t xml:space="preserve">                 </w:t>
      </w:r>
    </w:p>
    <w:p w14:paraId="1231BE67" w14:textId="77777777" w:rsidR="00D07AF8" w:rsidRDefault="00D07AF8">
      <w:pPr>
        <w:rPr>
          <w:rFonts w:cs="Arial"/>
          <w:b/>
          <w:sz w:val="22"/>
          <w:szCs w:val="22"/>
        </w:rPr>
      </w:pPr>
    </w:p>
    <w:p w14:paraId="36FEB5B0" w14:textId="77777777" w:rsidR="00D07AF8" w:rsidRDefault="00D07AF8">
      <w:pPr>
        <w:rPr>
          <w:rFonts w:cs="Arial"/>
          <w:b/>
          <w:sz w:val="22"/>
          <w:szCs w:val="22"/>
        </w:rPr>
      </w:pPr>
    </w:p>
    <w:p w14:paraId="30D7AA69" w14:textId="77777777" w:rsidR="00D07AF8" w:rsidRDefault="00D07AF8">
      <w:pPr>
        <w:rPr>
          <w:rFonts w:cs="Arial"/>
          <w:b/>
          <w:sz w:val="22"/>
          <w:szCs w:val="22"/>
        </w:rPr>
      </w:pPr>
    </w:p>
    <w:p w14:paraId="7196D064" w14:textId="77777777" w:rsidR="00D07AF8" w:rsidRDefault="00D07AF8">
      <w:pPr>
        <w:rPr>
          <w:rFonts w:cs="Arial"/>
          <w:b/>
          <w:sz w:val="22"/>
          <w:szCs w:val="22"/>
        </w:rPr>
      </w:pPr>
    </w:p>
    <w:p w14:paraId="34FF1C98" w14:textId="77777777" w:rsidR="00D07AF8" w:rsidRDefault="00D07AF8">
      <w:pPr>
        <w:rPr>
          <w:rFonts w:cs="Arial"/>
          <w:b/>
          <w:sz w:val="22"/>
          <w:szCs w:val="22"/>
        </w:rPr>
      </w:pPr>
    </w:p>
    <w:p w14:paraId="6D072C0D" w14:textId="77777777" w:rsidR="00D07AF8" w:rsidRDefault="00D07AF8">
      <w:pPr>
        <w:rPr>
          <w:rFonts w:cs="Arial"/>
          <w:b/>
          <w:sz w:val="22"/>
          <w:szCs w:val="22"/>
        </w:rPr>
      </w:pPr>
    </w:p>
    <w:p w14:paraId="48A21919" w14:textId="77777777" w:rsidR="00D07AF8" w:rsidRDefault="00D07AF8">
      <w:pPr>
        <w:rPr>
          <w:rFonts w:cs="Arial"/>
          <w:b/>
          <w:sz w:val="22"/>
          <w:szCs w:val="22"/>
        </w:rPr>
      </w:pPr>
    </w:p>
    <w:p w14:paraId="6BD18F9B" w14:textId="6566D77B" w:rsidR="00D07AF8" w:rsidRDefault="00D07AF8"/>
    <w:sectPr w:rsidR="00D07AF8">
      <w:pgSz w:w="16838" w:h="11906" w:orient="landscape"/>
      <w:pgMar w:top="850" w:right="544" w:bottom="720" w:left="116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35043731">
    <w:abstractNumId w:val="0"/>
  </w:num>
  <w:num w:numId="2" w16cid:durableId="620693564">
    <w:abstractNumId w:val="1"/>
  </w:num>
  <w:num w:numId="3" w16cid:durableId="391194827">
    <w:abstractNumId w:val="2"/>
  </w:num>
  <w:num w:numId="4" w16cid:durableId="971330293">
    <w:abstractNumId w:val="3"/>
  </w:num>
  <w:num w:numId="5" w16cid:durableId="1336037465">
    <w:abstractNumId w:val="4"/>
  </w:num>
  <w:num w:numId="6" w16cid:durableId="1002120380">
    <w:abstractNumId w:val="5"/>
  </w:num>
  <w:num w:numId="7" w16cid:durableId="2087410576">
    <w:abstractNumId w:val="6"/>
  </w:num>
  <w:num w:numId="8" w16cid:durableId="20102528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68"/>
    <w:rsid w:val="00013317"/>
    <w:rsid w:val="00124E09"/>
    <w:rsid w:val="00253338"/>
    <w:rsid w:val="0031245D"/>
    <w:rsid w:val="00320816"/>
    <w:rsid w:val="0032267C"/>
    <w:rsid w:val="00323013"/>
    <w:rsid w:val="00331F23"/>
    <w:rsid w:val="003339AF"/>
    <w:rsid w:val="00460710"/>
    <w:rsid w:val="00496661"/>
    <w:rsid w:val="00497E68"/>
    <w:rsid w:val="00563595"/>
    <w:rsid w:val="00564406"/>
    <w:rsid w:val="005E5E2F"/>
    <w:rsid w:val="0063692E"/>
    <w:rsid w:val="0076421E"/>
    <w:rsid w:val="00805E34"/>
    <w:rsid w:val="00826A98"/>
    <w:rsid w:val="00844DB4"/>
    <w:rsid w:val="00852E32"/>
    <w:rsid w:val="008C1F37"/>
    <w:rsid w:val="008D0702"/>
    <w:rsid w:val="0092602D"/>
    <w:rsid w:val="00937A9B"/>
    <w:rsid w:val="00942FF0"/>
    <w:rsid w:val="00995AEA"/>
    <w:rsid w:val="00A0678F"/>
    <w:rsid w:val="00A2609B"/>
    <w:rsid w:val="00A36860"/>
    <w:rsid w:val="00B124EB"/>
    <w:rsid w:val="00B20AEF"/>
    <w:rsid w:val="00B3282F"/>
    <w:rsid w:val="00C23D96"/>
    <w:rsid w:val="00C3582C"/>
    <w:rsid w:val="00C944A7"/>
    <w:rsid w:val="00CB6E8F"/>
    <w:rsid w:val="00D07AF8"/>
    <w:rsid w:val="00D84C0A"/>
    <w:rsid w:val="00E12A1C"/>
    <w:rsid w:val="00E70AF5"/>
    <w:rsid w:val="00EC6FB6"/>
    <w:rsid w:val="00EF6DE7"/>
    <w:rsid w:val="00F16983"/>
    <w:rsid w:val="00F16BB8"/>
    <w:rsid w:val="00F237E0"/>
    <w:rsid w:val="00F25CF9"/>
    <w:rsid w:val="00F45C81"/>
    <w:rsid w:val="00F4756A"/>
    <w:rsid w:val="00F85D7C"/>
    <w:rsid w:val="00FE592E"/>
    <w:rsid w:val="01BF18F3"/>
    <w:rsid w:val="01D9759C"/>
    <w:rsid w:val="0C7D00B6"/>
    <w:rsid w:val="106C41A8"/>
    <w:rsid w:val="1403EF12"/>
    <w:rsid w:val="15715FD8"/>
    <w:rsid w:val="1FC5A29C"/>
    <w:rsid w:val="2366804D"/>
    <w:rsid w:val="23B7AE29"/>
    <w:rsid w:val="2B399617"/>
    <w:rsid w:val="30D5084D"/>
    <w:rsid w:val="351F17BB"/>
    <w:rsid w:val="376075CC"/>
    <w:rsid w:val="391816D9"/>
    <w:rsid w:val="3B020397"/>
    <w:rsid w:val="3B7AE8C7"/>
    <w:rsid w:val="3FBB242A"/>
    <w:rsid w:val="42FD4C65"/>
    <w:rsid w:val="45016C8D"/>
    <w:rsid w:val="4EABB4F4"/>
    <w:rsid w:val="562D4EA8"/>
    <w:rsid w:val="57718CA0"/>
    <w:rsid w:val="5E9D608A"/>
    <w:rsid w:val="5FFA1534"/>
    <w:rsid w:val="66413246"/>
    <w:rsid w:val="708A08B6"/>
    <w:rsid w:val="79E41252"/>
    <w:rsid w:val="7BAC483F"/>
    <w:rsid w:val="7EF4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912396"/>
  <w15:chartTrackingRefBased/>
  <w15:docId w15:val="{CA2B4463-4CAD-4D69-81FD-953EB749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  <w:color w:val="auto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  <w:color w:val="auto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  <w:color w:val="auto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  <w:color w:val="auto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DefaultParagraphFont0">
    <w:name w:val="Default Paragraph Font0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SimSun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6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5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9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1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61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8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5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28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782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2735</Characters>
  <Application>Microsoft Office Word</Application>
  <DocSecurity>4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for Orienteering</dc:title>
  <dc:subject/>
  <dc:creator>British Orienteering</dc:creator>
  <cp:keywords/>
  <cp:lastModifiedBy>Taylor, Penny</cp:lastModifiedBy>
  <cp:revision>2</cp:revision>
  <cp:lastPrinted>2012-01-06T01:45:00Z</cp:lastPrinted>
  <dcterms:created xsi:type="dcterms:W3CDTF">2026-01-13T11:06:00Z</dcterms:created>
  <dcterms:modified xsi:type="dcterms:W3CDTF">2026-01-13T11:06:00Z</dcterms:modified>
</cp:coreProperties>
</file>